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41D282" w14:textId="22BA981A" w:rsidR="00474296" w:rsidRDefault="000F489E">
      <w:pPr>
        <w:rPr>
          <w:rFonts w:ascii="Century Gothic" w:hAnsi="Century Gothic" w:cs="Century Gothic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9408EA3" wp14:editId="2C4D0B63">
            <wp:simplePos x="0" y="0"/>
            <wp:positionH relativeFrom="column">
              <wp:posOffset>5434330</wp:posOffset>
            </wp:positionH>
            <wp:positionV relativeFrom="paragraph">
              <wp:posOffset>-76200</wp:posOffset>
            </wp:positionV>
            <wp:extent cx="1382395" cy="14820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482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296">
        <w:rPr>
          <w:rFonts w:ascii="Century Gothic" w:hAnsi="Century Gothic" w:cs="Century Gothic"/>
        </w:rPr>
        <w:t>Online Relationship Counselling</w:t>
      </w:r>
    </w:p>
    <w:p w14:paraId="5A413693" w14:textId="77777777" w:rsidR="00474296" w:rsidRDefault="00474296">
      <w:pPr>
        <w:rPr>
          <w:rFonts w:ascii="Century Gothic" w:hAnsi="Century Gothic" w:cs="Century Gothic"/>
        </w:rPr>
      </w:pPr>
    </w:p>
    <w:p w14:paraId="719993FC" w14:textId="2DCEE9B0" w:rsidR="008B31A4" w:rsidRDefault="008B31A4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Simon: 07913 785646</w:t>
      </w:r>
    </w:p>
    <w:p w14:paraId="2BCF2907" w14:textId="75E7E31F" w:rsidR="008B31A4" w:rsidRDefault="008B31A4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Debbie: 07952 593201</w:t>
      </w:r>
    </w:p>
    <w:p w14:paraId="4565BC65" w14:textId="525BD35E" w:rsidR="008B31A4" w:rsidRDefault="008B31A4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</w:p>
    <w:p w14:paraId="6AF95A23" w14:textId="5C010276" w:rsidR="008B31A4" w:rsidRDefault="008B31A4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info@completecouples.com</w:t>
      </w:r>
    </w:p>
    <w:p w14:paraId="7B03DCAF" w14:textId="2DC85FC8" w:rsidR="008B31A4" w:rsidRDefault="008B31A4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www.completecouples.com</w:t>
      </w:r>
    </w:p>
    <w:p w14:paraId="1D7C83DB" w14:textId="33128408" w:rsidR="00095B1F" w:rsidRDefault="008B31A4">
      <w:pPr>
        <w:rPr>
          <w:rFonts w:ascii="Cambria" w:hAnsi="Cambria" w:cs="Cambria"/>
          <w:b/>
          <w:bCs/>
          <w:sz w:val="28"/>
          <w:szCs w:val="28"/>
          <w:u w:val="single"/>
        </w:rPr>
      </w:pPr>
      <w:r>
        <w:rPr>
          <w:rFonts w:ascii="Century Gothic" w:hAnsi="Century Gothic" w:cs="Century Gothic"/>
        </w:rPr>
        <w:tab/>
      </w:r>
    </w:p>
    <w:p w14:paraId="502FEFC4" w14:textId="6EBB2B64" w:rsidR="008B31A4" w:rsidRDefault="008B31A4">
      <w:r>
        <w:rPr>
          <w:rFonts w:ascii="Cambria" w:hAnsi="Cambria" w:cs="Cambria"/>
          <w:b/>
          <w:bCs/>
          <w:sz w:val="28"/>
          <w:szCs w:val="28"/>
          <w:u w:val="single"/>
        </w:rPr>
        <w:t>Questionnaire</w:t>
      </w:r>
      <w:r>
        <w:rPr>
          <w:rFonts w:ascii="Cambria" w:hAnsi="Cambria" w:cs="Cambria"/>
          <w:i/>
          <w:iCs/>
        </w:rPr>
        <w:t xml:space="preserve"> (a separate copy should be completed by each partner)</w:t>
      </w:r>
    </w:p>
    <w:p w14:paraId="69A89FE1" w14:textId="77777777" w:rsidR="008B31A4" w:rsidRDefault="008B31A4"/>
    <w:p w14:paraId="050A69C9" w14:textId="77777777" w:rsidR="008B31A4" w:rsidRDefault="008B31A4">
      <w:r>
        <w:rPr>
          <w:rFonts w:ascii="Cambria" w:hAnsi="Cambria" w:cs="Cambria"/>
          <w:b/>
          <w:bCs/>
        </w:rPr>
        <w:t>Data Protection</w:t>
      </w:r>
    </w:p>
    <w:p w14:paraId="7B88FED6" w14:textId="77777777" w:rsidR="008B31A4" w:rsidRDefault="008B31A4"/>
    <w:p w14:paraId="51A54822" w14:textId="77777777" w:rsidR="008B31A4" w:rsidRDefault="008B31A4">
      <w:r>
        <w:rPr>
          <w:rFonts w:ascii="Cambria" w:hAnsi="Cambria" w:cs="Cambria"/>
        </w:rPr>
        <w:t>Complete Couples' Data Protection Privacy Notice provides information about how personal data is collected, handled and used.  Please refer to our Terms and Conditions for full details: completecouples.com/our-services</w:t>
      </w:r>
    </w:p>
    <w:p w14:paraId="4CCD2BE0" w14:textId="77777777" w:rsidR="008B31A4" w:rsidRDefault="008B31A4"/>
    <w:p w14:paraId="7618FCF3" w14:textId="77777777" w:rsidR="008B31A4" w:rsidRDefault="008B31A4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</w:rPr>
        <w:t>I understand that in completing and submitting this questionnaire, I consent to Complete Couples holding and processing my personal data in accordance with their stated policies and procedures.</w:t>
      </w:r>
    </w:p>
    <w:p w14:paraId="37ACE88B" w14:textId="77777777" w:rsidR="008B31A4" w:rsidRDefault="008B31A4">
      <w:pPr>
        <w:rPr>
          <w:rFonts w:ascii="Cambria" w:hAnsi="Cambria" w:cs="Cambria"/>
          <w:b/>
          <w:bCs/>
        </w:rPr>
      </w:pPr>
    </w:p>
    <w:p w14:paraId="68140CA9" w14:textId="77777777" w:rsidR="00ED41F9" w:rsidRDefault="00ED41F9" w:rsidP="00ED41F9">
      <w:pPr>
        <w:rPr>
          <w:rFonts w:ascii="Cambria" w:hAnsi="Cambria"/>
          <w:i/>
          <w:iCs/>
          <w:color w:val="000000"/>
        </w:rPr>
      </w:pPr>
      <w:r w:rsidRPr="00ED41F9">
        <w:rPr>
          <w:rFonts w:ascii="Cambria" w:hAnsi="Cambria"/>
          <w:b/>
          <w:bCs/>
          <w:i/>
          <w:iCs/>
          <w:color w:val="000000"/>
        </w:rPr>
        <w:t>Optional</w:t>
      </w:r>
      <w:r w:rsidRPr="00ED41F9">
        <w:rPr>
          <w:rFonts w:ascii="Cambria" w:hAnsi="Cambria"/>
          <w:i/>
          <w:iCs/>
          <w:color w:val="000000"/>
        </w:rPr>
        <w:t>: if you wish, please share your pronouns. Pronouns are the part of speech used to refer to</w:t>
      </w:r>
    </w:p>
    <w:p w14:paraId="5AD5F55E" w14:textId="07E532FB" w:rsidR="00ED41F9" w:rsidRPr="00ED41F9" w:rsidRDefault="00ED41F9" w:rsidP="00ED41F9">
      <w:pPr>
        <w:rPr>
          <w:rFonts w:ascii="Cambria" w:hAnsi="Cambria"/>
          <w:i/>
          <w:iCs/>
          <w:color w:val="000000"/>
        </w:rPr>
      </w:pPr>
      <w:r>
        <w:rPr>
          <w:rFonts w:ascii="Cambria" w:hAnsi="Cambria"/>
          <w:i/>
          <w:iCs/>
          <w:color w:val="000000"/>
        </w:rPr>
        <w:t>s</w:t>
      </w:r>
      <w:r w:rsidRPr="00ED41F9">
        <w:rPr>
          <w:rFonts w:ascii="Cambria" w:hAnsi="Cambria"/>
          <w:i/>
          <w:iCs/>
          <w:color w:val="000000"/>
        </w:rPr>
        <w:t>omeone</w:t>
      </w:r>
      <w:r>
        <w:rPr>
          <w:rFonts w:ascii="Cambria" w:hAnsi="Cambria"/>
          <w:i/>
          <w:iCs/>
          <w:color w:val="000000"/>
        </w:rPr>
        <w:t xml:space="preserve"> </w:t>
      </w:r>
      <w:r w:rsidRPr="00ED41F9">
        <w:rPr>
          <w:rFonts w:ascii="Cambria" w:hAnsi="Cambria"/>
          <w:i/>
          <w:iCs/>
          <w:color w:val="000000"/>
        </w:rPr>
        <w:t>in the third person. We want to know how to respectfully refer to you!</w:t>
      </w:r>
      <w:r>
        <w:rPr>
          <w:rFonts w:ascii="Cambria" w:hAnsi="Cambria"/>
          <w:i/>
          <w:iCs/>
          <w:color w:val="000000"/>
        </w:rPr>
        <w:t xml:space="preserve"> </w:t>
      </w:r>
      <w:r w:rsidRPr="00ED41F9">
        <w:rPr>
          <w:rFonts w:ascii="Cambria" w:hAnsi="Cambria"/>
          <w:i/>
          <w:iCs/>
          <w:color w:val="000000"/>
        </w:rPr>
        <w:t xml:space="preserve">Examples: </w:t>
      </w:r>
      <w:r w:rsidRPr="00ED41F9">
        <w:rPr>
          <w:rFonts w:ascii="Cambria" w:hAnsi="Cambria"/>
          <w:color w:val="000000"/>
        </w:rPr>
        <w:t xml:space="preserve">‘she/her’, ‘he/him’, ‘they/them’; prefer not to say; something </w:t>
      </w:r>
      <w:r w:rsidRPr="00ED41F9">
        <w:rPr>
          <w:rFonts w:ascii="Cambria" w:hAnsi="Cambria"/>
          <w:color w:val="000000"/>
        </w:rPr>
        <w:t>else: __</w:t>
      </w:r>
      <w:r>
        <w:rPr>
          <w:rFonts w:ascii="Cambria" w:hAnsi="Cambria"/>
          <w:color w:val="000000"/>
        </w:rPr>
        <w:t>___</w:t>
      </w:r>
      <w:r w:rsidRPr="00ED41F9">
        <w:rPr>
          <w:rFonts w:ascii="Cambria" w:hAnsi="Cambria"/>
          <w:color w:val="000000"/>
        </w:rPr>
        <w:t>_______________________________________________</w:t>
      </w:r>
    </w:p>
    <w:p w14:paraId="7F61F67B" w14:textId="77777777" w:rsidR="008B31A4" w:rsidRDefault="008B31A4">
      <w:pPr>
        <w:rPr>
          <w:rFonts w:ascii="Cambria" w:hAnsi="Cambria" w:cs="Cambria"/>
          <w:b/>
          <w:bCs/>
        </w:rPr>
      </w:pPr>
    </w:p>
    <w:p w14:paraId="6C39D2A7" w14:textId="77777777" w:rsidR="008B31A4" w:rsidRDefault="008B31A4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Date: ___________________________    Name: _______________________________________________________    Age: ________   </w:t>
      </w:r>
    </w:p>
    <w:p w14:paraId="0153482F" w14:textId="77777777" w:rsidR="008B31A4" w:rsidRDefault="008B31A4">
      <w:pPr>
        <w:rPr>
          <w:rFonts w:ascii="Cambria" w:hAnsi="Cambria" w:cs="Cambria"/>
          <w:b/>
          <w:bCs/>
        </w:rPr>
      </w:pPr>
    </w:p>
    <w:p w14:paraId="7304DBC2" w14:textId="77777777" w:rsidR="008B31A4" w:rsidRDefault="008B31A4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email: _________________________________________________________________    Tel.: ___________________________________</w:t>
      </w:r>
    </w:p>
    <w:p w14:paraId="1C6F9385" w14:textId="77777777" w:rsidR="008B31A4" w:rsidRDefault="008B31A4">
      <w:pPr>
        <w:rPr>
          <w:rFonts w:ascii="Cambria" w:hAnsi="Cambria" w:cs="Cambria"/>
          <w:b/>
          <w:bCs/>
        </w:rPr>
      </w:pPr>
    </w:p>
    <w:p w14:paraId="7F7B25DC" w14:textId="2FB50E6F" w:rsidR="008B31A4" w:rsidRDefault="008B31A4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  <w:b/>
          <w:bCs/>
        </w:rPr>
        <w:t>Partner's name: ___________________________________________    Number of children living with you: ______</w:t>
      </w:r>
    </w:p>
    <w:p w14:paraId="6C19D0FC" w14:textId="77777777" w:rsidR="008B31A4" w:rsidRDefault="008B31A4"/>
    <w:p w14:paraId="35734DFB" w14:textId="77777777" w:rsidR="008B31A4" w:rsidRDefault="008B31A4">
      <w:r>
        <w:rPr>
          <w:rFonts w:ascii="Cambria" w:hAnsi="Cambria" w:cs="Cambria"/>
          <w:b/>
          <w:bCs/>
        </w:rPr>
        <w:t xml:space="preserve">Please answer the following questions </w:t>
      </w:r>
      <w:r>
        <w:rPr>
          <w:rFonts w:ascii="Cambria" w:hAnsi="Cambria" w:cs="Cambria"/>
          <w:i/>
          <w:iCs/>
        </w:rPr>
        <w:t>(by default, your counsellor will not share answers with your partner without your agreement. You may choose to share answers with your partner if you wish)</w:t>
      </w:r>
      <w:r>
        <w:rPr>
          <w:rFonts w:ascii="Cambria" w:hAnsi="Cambria" w:cs="Cambria"/>
        </w:rPr>
        <w:t>:</w:t>
      </w:r>
    </w:p>
    <w:p w14:paraId="034DF4CA" w14:textId="77777777" w:rsidR="008B31A4" w:rsidRDefault="008B31A4">
      <w:pPr>
        <w:rPr>
          <w:rFonts w:ascii="Cambria" w:hAnsi="Cambria" w:cs="Cambria"/>
          <w:i/>
          <w:iCs/>
        </w:rPr>
      </w:pPr>
    </w:p>
    <w:p w14:paraId="60B49284" w14:textId="77777777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What time have you spent with your partner in any of the following ways?</w:t>
      </w:r>
    </w:p>
    <w:p w14:paraId="0A65C772" w14:textId="77777777" w:rsidR="008B31A4" w:rsidRDefault="008B31A4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</w:p>
    <w:p w14:paraId="7DA123B2" w14:textId="4FF7753E" w:rsidR="008B31A4" w:rsidRDefault="008B31A4">
      <w:pPr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(a) Dating ____________ </w:t>
      </w:r>
      <w:r w:rsidR="00ED41F9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(b) Living together ____________  (c) Married/As Civil Partners 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</w:t>
      </w:r>
    </w:p>
    <w:p w14:paraId="29E36837" w14:textId="77777777" w:rsidR="008B31A4" w:rsidRDefault="008B31A4">
      <w:pPr>
        <w:rPr>
          <w:rFonts w:ascii="Cambria" w:hAnsi="Cambria" w:cs="Cambria"/>
        </w:rPr>
      </w:pPr>
    </w:p>
    <w:p w14:paraId="1421C5E6" w14:textId="635998D9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What did you initially find attractive about your partner? 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</w:t>
      </w:r>
    </w:p>
    <w:p w14:paraId="6EB1B9B5" w14:textId="77777777" w:rsidR="008B31A4" w:rsidRDefault="008B31A4"/>
    <w:p w14:paraId="332E3497" w14:textId="50FCCCB4" w:rsidR="008B31A4" w:rsidRDefault="008B31A4">
      <w:r>
        <w:rPr>
          <w:rFonts w:ascii="Cambria" w:hAnsi="Cambria" w:cs="Cambria"/>
        </w:rPr>
        <w:tab/>
        <w:t>_________________________________________________________________________________________________________</w:t>
      </w:r>
      <w:r w:rsidR="002475CB">
        <w:rPr>
          <w:rFonts w:ascii="Cambria" w:hAnsi="Cambria" w:cs="Cambria"/>
        </w:rPr>
        <w:t>__</w:t>
      </w:r>
      <w:r>
        <w:rPr>
          <w:rFonts w:ascii="Cambria" w:hAnsi="Cambria" w:cs="Cambria"/>
        </w:rPr>
        <w:t>_</w:t>
      </w:r>
    </w:p>
    <w:p w14:paraId="0EA4449F" w14:textId="77777777" w:rsidR="008B31A4" w:rsidRDefault="008B31A4"/>
    <w:p w14:paraId="4EE95157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What was the very beginning of your relationship like? ____________________________________________</w:t>
      </w:r>
    </w:p>
    <w:p w14:paraId="67E25EAE" w14:textId="77777777" w:rsidR="008B31A4" w:rsidRDefault="008B31A4"/>
    <w:p w14:paraId="72571E83" w14:textId="0D45FBBF" w:rsidR="008B31A4" w:rsidRDefault="008B31A4">
      <w:pPr>
        <w:rPr>
          <w:rFonts w:ascii="Cambria" w:hAnsi="Cambria" w:cs="Cambria"/>
        </w:rPr>
      </w:pPr>
      <w:r>
        <w:rPr>
          <w:rFonts w:ascii="Cambria" w:hAnsi="Cambria" w:cs="Cambria"/>
        </w:rPr>
        <w:tab/>
        <w:t>________________________________________________________________________________________________________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</w:t>
      </w:r>
    </w:p>
    <w:p w14:paraId="2CACB13D" w14:textId="77777777" w:rsidR="00ED41F9" w:rsidRDefault="00ED41F9">
      <w:pPr>
        <w:rPr>
          <w:rFonts w:ascii="Cambria" w:hAnsi="Cambria" w:cs="Cambria"/>
        </w:rPr>
      </w:pPr>
    </w:p>
    <w:p w14:paraId="133A779C" w14:textId="77777777" w:rsidR="008B31A4" w:rsidRDefault="008B31A4"/>
    <w:p w14:paraId="450B646D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What was your first disillusionment? ________________________________________________________________</w:t>
      </w:r>
    </w:p>
    <w:p w14:paraId="611891BF" w14:textId="77777777" w:rsidR="008B31A4" w:rsidRDefault="008B31A4"/>
    <w:p w14:paraId="069C38A9" w14:textId="50D78682" w:rsidR="008B31A4" w:rsidRDefault="008B31A4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</w:rPr>
        <w:tab/>
        <w:t>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_____</w:t>
      </w:r>
    </w:p>
    <w:p w14:paraId="5A3A5C9D" w14:textId="77777777" w:rsidR="008B31A4" w:rsidRDefault="008B31A4">
      <w:pPr>
        <w:rPr>
          <w:rFonts w:ascii="Cambria" w:hAnsi="Cambria" w:cs="Cambria"/>
        </w:rPr>
      </w:pPr>
    </w:p>
    <w:p w14:paraId="02DBC61D" w14:textId="77777777" w:rsidR="002475CB" w:rsidRDefault="002475CB" w:rsidP="002475CB">
      <w:pPr>
        <w:jc w:val="center"/>
        <w:rPr>
          <w:rFonts w:ascii="Cambria" w:hAnsi="Cambria" w:cs="Cambria"/>
        </w:rPr>
      </w:pPr>
      <w:r>
        <w:rPr>
          <w:rFonts w:ascii="Cambria" w:hAnsi="Cambria" w:cs="Cambria"/>
          <w:i/>
          <w:iCs/>
        </w:rPr>
        <w:t>(continued on page 2)</w:t>
      </w:r>
    </w:p>
    <w:p w14:paraId="0BFFCEFA" w14:textId="77777777" w:rsidR="008B31A4" w:rsidRDefault="008B31A4"/>
    <w:p w14:paraId="6FB3FB6C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What have you found most fulfilling about your relationship? _____________________________________</w:t>
      </w:r>
    </w:p>
    <w:p w14:paraId="66C15DAF" w14:textId="77777777" w:rsidR="008B31A4" w:rsidRDefault="008B31A4"/>
    <w:p w14:paraId="233401BB" w14:textId="775004F0" w:rsidR="008B31A4" w:rsidRDefault="008B31A4">
      <w:pPr>
        <w:rPr>
          <w:rFonts w:ascii="Cambria" w:hAnsi="Cambria" w:cs="Cambria"/>
        </w:rPr>
      </w:pPr>
      <w:r>
        <w:rPr>
          <w:rFonts w:ascii="Cambria" w:hAnsi="Cambria" w:cs="Cambria"/>
        </w:rPr>
        <w:tab/>
        <w:t>_______________________________________________________________________________________________________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</w:t>
      </w:r>
    </w:p>
    <w:p w14:paraId="1D331FC7" w14:textId="77777777" w:rsidR="008B31A4" w:rsidRDefault="008B31A4">
      <w:pPr>
        <w:rPr>
          <w:rFonts w:ascii="Cambria" w:hAnsi="Cambria" w:cs="Cambria"/>
        </w:rPr>
      </w:pPr>
    </w:p>
    <w:p w14:paraId="4D56DBA6" w14:textId="77777777" w:rsidR="008B31A4" w:rsidRDefault="008B31A4"/>
    <w:p w14:paraId="18355EA7" w14:textId="7979D98F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In what significant ways are you similar to your partner? 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_____</w:t>
      </w:r>
    </w:p>
    <w:p w14:paraId="527CDCFF" w14:textId="77777777" w:rsidR="008B31A4" w:rsidRDefault="008B31A4"/>
    <w:p w14:paraId="1B37028C" w14:textId="53DA519D" w:rsidR="008B31A4" w:rsidRDefault="008B31A4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</w:rPr>
        <w:tab/>
        <w:t>_______________________________________________________________________________________________________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</w:t>
      </w:r>
    </w:p>
    <w:p w14:paraId="28697B85" w14:textId="77777777" w:rsidR="008B31A4" w:rsidRDefault="008B31A4">
      <w:pPr>
        <w:rPr>
          <w:rFonts w:ascii="Cambria" w:hAnsi="Cambria" w:cs="Cambria"/>
          <w:i/>
          <w:iCs/>
        </w:rPr>
      </w:pPr>
    </w:p>
    <w:p w14:paraId="71B45BCE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In what significant ways are you different from your partner? ____________________________________</w:t>
      </w:r>
    </w:p>
    <w:p w14:paraId="2F32DA69" w14:textId="77777777" w:rsidR="008B31A4" w:rsidRDefault="008B31A4"/>
    <w:p w14:paraId="4CF1A943" w14:textId="529C47DF" w:rsidR="008B31A4" w:rsidRDefault="008B31A4">
      <w:r>
        <w:rPr>
          <w:rFonts w:ascii="Cambria" w:hAnsi="Cambria" w:cs="Cambria"/>
        </w:rPr>
        <w:tab/>
        <w:t>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_____</w:t>
      </w:r>
    </w:p>
    <w:p w14:paraId="6DF7553D" w14:textId="77777777" w:rsidR="008B31A4" w:rsidRDefault="008B31A4"/>
    <w:p w14:paraId="448E0690" w14:textId="77777777" w:rsidR="008B31A4" w:rsidRDefault="008B31A4">
      <w:pPr>
        <w:numPr>
          <w:ilvl w:val="0"/>
          <w:numId w:val="2"/>
        </w:numPr>
        <w:rPr>
          <w:rFonts w:ascii="Cambria" w:hAnsi="Cambria" w:cs="Cambria"/>
          <w:i/>
          <w:iCs/>
        </w:rPr>
      </w:pPr>
      <w:r>
        <w:rPr>
          <w:rFonts w:ascii="Cambria" w:hAnsi="Cambria" w:cs="Cambria"/>
        </w:rPr>
        <w:t>Do you spend time in activities away from your partner? __________________________________________</w:t>
      </w:r>
    </w:p>
    <w:p w14:paraId="179E9077" w14:textId="77777777" w:rsidR="008B31A4" w:rsidRDefault="008B31A4">
      <w:pPr>
        <w:jc w:val="center"/>
        <w:rPr>
          <w:rFonts w:ascii="Cambria" w:hAnsi="Cambria" w:cs="Cambria"/>
          <w:i/>
          <w:iCs/>
        </w:rPr>
      </w:pPr>
    </w:p>
    <w:p w14:paraId="3918EA04" w14:textId="77777777" w:rsidR="008B31A4" w:rsidRDefault="008B31A4"/>
    <w:p w14:paraId="0BD66B8E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How are relationship conflicts handled/resolved? __________________________________________________</w:t>
      </w:r>
    </w:p>
    <w:p w14:paraId="3BE8E0BB" w14:textId="77777777" w:rsidR="008B31A4" w:rsidRDefault="008B31A4"/>
    <w:p w14:paraId="70023DF9" w14:textId="507E18D7" w:rsidR="008B31A4" w:rsidRDefault="008B31A4">
      <w:r>
        <w:rPr>
          <w:rFonts w:ascii="Cambria" w:hAnsi="Cambria" w:cs="Cambria"/>
        </w:rPr>
        <w:tab/>
        <w:t>_______________________________________________________________________________________________________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</w:t>
      </w:r>
    </w:p>
    <w:p w14:paraId="211063B5" w14:textId="77777777" w:rsidR="008B31A4" w:rsidRDefault="008B31A4"/>
    <w:p w14:paraId="0CCDE01D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How would you describe the communication in your relationship? _______________________________</w:t>
      </w:r>
    </w:p>
    <w:p w14:paraId="511B6557" w14:textId="77777777" w:rsidR="008B31A4" w:rsidRDefault="008B31A4"/>
    <w:p w14:paraId="230BAC46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How safe do you feel in expressing your innermost thoughts and feelings to your partner?</w:t>
      </w:r>
    </w:p>
    <w:p w14:paraId="11DCC1F7" w14:textId="77777777" w:rsidR="008B31A4" w:rsidRDefault="008B31A4"/>
    <w:p w14:paraId="5D09CD9C" w14:textId="108BE05A" w:rsidR="008B31A4" w:rsidRDefault="008B31A4">
      <w:r>
        <w:rPr>
          <w:rFonts w:ascii="Cambria" w:hAnsi="Cambria" w:cs="Cambria"/>
        </w:rPr>
        <w:tab/>
        <w:t>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_______</w:t>
      </w:r>
    </w:p>
    <w:p w14:paraId="5C21D24E" w14:textId="77777777" w:rsidR="008B31A4" w:rsidRDefault="008B31A4"/>
    <w:p w14:paraId="188DE51D" w14:textId="77777777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How do you feel about sexual contact with your partner? __________________________________________</w:t>
      </w:r>
    </w:p>
    <w:p w14:paraId="169B36CB" w14:textId="77777777" w:rsidR="008B31A4" w:rsidRDefault="008B31A4">
      <w:pPr>
        <w:rPr>
          <w:rFonts w:ascii="Cambria" w:hAnsi="Cambria" w:cs="Cambria"/>
        </w:rPr>
      </w:pPr>
    </w:p>
    <w:p w14:paraId="5B91D87F" w14:textId="77777777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In what ways do you think you might contribute to your relationship difficulties? ______________</w:t>
      </w:r>
    </w:p>
    <w:p w14:paraId="052B564F" w14:textId="612A93EA" w:rsidR="008B31A4" w:rsidRDefault="008B31A4"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______________________________________________________________________________________________________</w:t>
      </w:r>
      <w:r w:rsidR="002475CB">
        <w:rPr>
          <w:rFonts w:ascii="Cambria" w:hAnsi="Cambria" w:cs="Cambria"/>
        </w:rPr>
        <w:t>_</w:t>
      </w:r>
      <w:r>
        <w:rPr>
          <w:rFonts w:ascii="Cambria" w:hAnsi="Cambria" w:cs="Cambria"/>
        </w:rPr>
        <w:t>_____</w:t>
      </w:r>
    </w:p>
    <w:p w14:paraId="6A9AC3D4" w14:textId="77777777" w:rsidR="008B31A4" w:rsidRDefault="008B31A4"/>
    <w:p w14:paraId="4E577F85" w14:textId="77777777" w:rsidR="008B31A4" w:rsidRDefault="008B31A4">
      <w:pPr>
        <w:numPr>
          <w:ilvl w:val="0"/>
          <w:numId w:val="2"/>
        </w:numPr>
      </w:pPr>
      <w:r>
        <w:rPr>
          <w:rFonts w:ascii="Cambria" w:hAnsi="Cambria" w:cs="Cambria"/>
        </w:rPr>
        <w:t>On a scale of 1-10 (10 = highest), how motivated are you to address the above? ________________</w:t>
      </w:r>
    </w:p>
    <w:p w14:paraId="0DC3F38D" w14:textId="77777777" w:rsidR="008B31A4" w:rsidRDefault="008B31A4"/>
    <w:p w14:paraId="316320B8" w14:textId="77777777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What would you like to achieve through counselling? _______________________________________________</w:t>
      </w:r>
    </w:p>
    <w:p w14:paraId="42EB0B09" w14:textId="77777777" w:rsidR="008B31A4" w:rsidRDefault="008B31A4">
      <w:pPr>
        <w:rPr>
          <w:rFonts w:ascii="Cambria" w:hAnsi="Cambria" w:cs="Cambria"/>
        </w:rPr>
      </w:pPr>
    </w:p>
    <w:p w14:paraId="4E132A17" w14:textId="77777777" w:rsidR="008B31A4" w:rsidRDefault="008B31A4">
      <w:pPr>
        <w:rPr>
          <w:rFonts w:ascii="Cambria" w:hAnsi="Cambria" w:cs="Cambria"/>
        </w:rPr>
      </w:pPr>
      <w:r>
        <w:rPr>
          <w:rFonts w:ascii="Cambria" w:hAnsi="Cambria" w:cs="Cambria"/>
        </w:rPr>
        <w:tab/>
        <w:t>____________________________________________________________________________________________________________</w:t>
      </w:r>
    </w:p>
    <w:p w14:paraId="50429BAE" w14:textId="77777777" w:rsidR="008B31A4" w:rsidRDefault="008B31A4">
      <w:pPr>
        <w:rPr>
          <w:rFonts w:ascii="Cambria" w:hAnsi="Cambria" w:cs="Cambria"/>
        </w:rPr>
      </w:pPr>
    </w:p>
    <w:p w14:paraId="265B4E8F" w14:textId="39797331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What are your expectations as to the likely effectiveness of counselling? _________________________</w:t>
      </w:r>
    </w:p>
    <w:p w14:paraId="17E19074" w14:textId="77777777" w:rsidR="008B31A4" w:rsidRDefault="008B31A4">
      <w:pPr>
        <w:rPr>
          <w:rFonts w:ascii="Cambria" w:hAnsi="Cambria" w:cs="Cambria"/>
        </w:rPr>
      </w:pPr>
    </w:p>
    <w:p w14:paraId="436F7713" w14:textId="77777777" w:rsidR="008B31A4" w:rsidRDefault="008B31A4">
      <w:pPr>
        <w:numPr>
          <w:ilvl w:val="0"/>
          <w:numId w:val="2"/>
        </w:numPr>
        <w:rPr>
          <w:rFonts w:ascii="Cambria" w:hAnsi="Cambria" w:cs="Cambria"/>
        </w:rPr>
      </w:pPr>
      <w:r>
        <w:rPr>
          <w:rFonts w:ascii="Cambria" w:hAnsi="Cambria" w:cs="Cambria"/>
        </w:rPr>
        <w:t>What days/times would you be able to attend counselling?  ________________________________________</w:t>
      </w:r>
    </w:p>
    <w:p w14:paraId="2637F1F0" w14:textId="77777777" w:rsidR="008B31A4" w:rsidRDefault="008B31A4">
      <w:pPr>
        <w:rPr>
          <w:rFonts w:ascii="Cambria" w:hAnsi="Cambria" w:cs="Cambria"/>
        </w:rPr>
      </w:pPr>
    </w:p>
    <w:p w14:paraId="4B495C74" w14:textId="6184E60E" w:rsidR="008B31A4" w:rsidRPr="002475CB" w:rsidRDefault="008B31A4">
      <w:pPr>
        <w:numPr>
          <w:ilvl w:val="0"/>
          <w:numId w:val="3"/>
        </w:numPr>
        <w:rPr>
          <w:b/>
          <w:bCs/>
        </w:rPr>
      </w:pPr>
      <w:r>
        <w:rPr>
          <w:rFonts w:ascii="Cambria" w:hAnsi="Cambria" w:cs="Cambria"/>
        </w:rPr>
        <w:t>Have you ever previously attended either individual or couples counselling?</w:t>
      </w:r>
      <w:r>
        <w:rPr>
          <w:rFonts w:ascii="Cambria" w:hAnsi="Cambria" w:cs="Cambria"/>
          <w:b/>
          <w:bCs/>
        </w:rPr>
        <w:t xml:space="preserve"> __________________</w:t>
      </w:r>
      <w:r w:rsidR="002475CB">
        <w:rPr>
          <w:rFonts w:ascii="Cambria" w:hAnsi="Cambria" w:cs="Cambria"/>
          <w:b/>
          <w:bCs/>
        </w:rPr>
        <w:t>_</w:t>
      </w:r>
      <w:r>
        <w:rPr>
          <w:rFonts w:ascii="Cambria" w:hAnsi="Cambria" w:cs="Cambria"/>
          <w:b/>
          <w:bCs/>
        </w:rPr>
        <w:t>__</w:t>
      </w:r>
    </w:p>
    <w:p w14:paraId="70A3E663" w14:textId="77777777" w:rsidR="002475CB" w:rsidRDefault="002475CB" w:rsidP="002475CB">
      <w:pPr>
        <w:rPr>
          <w:rFonts w:ascii="Cambria" w:hAnsi="Cambria" w:cs="Cambria"/>
          <w:b/>
          <w:bCs/>
        </w:rPr>
      </w:pPr>
    </w:p>
    <w:p w14:paraId="1EEDB457" w14:textId="114F1AF4" w:rsidR="002475CB" w:rsidRDefault="002475CB" w:rsidP="002475CB">
      <w:pPr>
        <w:ind w:left="720"/>
        <w:rPr>
          <w:b/>
          <w:bCs/>
        </w:rPr>
      </w:pPr>
      <w:r>
        <w:rPr>
          <w:rFonts w:ascii="Cambria" w:hAnsi="Cambria" w:cs="Cambria"/>
          <w:b/>
          <w:bCs/>
        </w:rPr>
        <w:t>_____________________________________________________________________________________________________________</w:t>
      </w:r>
    </w:p>
    <w:p w14:paraId="586CA6EE" w14:textId="77777777" w:rsidR="008B31A4" w:rsidRDefault="008B31A4">
      <w:pPr>
        <w:rPr>
          <w:b/>
          <w:bCs/>
        </w:rPr>
      </w:pPr>
    </w:p>
    <w:p w14:paraId="5B4CDBAA" w14:textId="77777777" w:rsidR="008B31A4" w:rsidRDefault="008B31A4"/>
    <w:p w14:paraId="30B3A873" w14:textId="77777777" w:rsidR="008B31A4" w:rsidRDefault="008B31A4">
      <w:pPr>
        <w:jc w:val="center"/>
      </w:pPr>
      <w:r>
        <w:rPr>
          <w:rFonts w:ascii="Cambria" w:hAnsi="Cambria" w:cs="Cambria"/>
          <w:i/>
          <w:iCs/>
        </w:rPr>
        <w:t>(continued on page 3)</w:t>
      </w:r>
    </w:p>
    <w:p w14:paraId="775223C2" w14:textId="77777777" w:rsidR="008B31A4" w:rsidRDefault="008B31A4"/>
    <w:p w14:paraId="2532BD78" w14:textId="77777777" w:rsidR="008B31A4" w:rsidRDefault="008B31A4"/>
    <w:p w14:paraId="3B402BD2" w14:textId="77777777" w:rsidR="002C70E5" w:rsidRDefault="002C70E5">
      <w:pPr>
        <w:rPr>
          <w:rFonts w:ascii="Cambria" w:hAnsi="Cambria" w:cs="Cambria"/>
          <w:b/>
          <w:bCs/>
        </w:rPr>
      </w:pPr>
    </w:p>
    <w:p w14:paraId="269B5EF7" w14:textId="599B70B8" w:rsidR="008B31A4" w:rsidRPr="002C70E5" w:rsidRDefault="008B31A4">
      <w:pPr>
        <w:rPr>
          <w:rFonts w:ascii="Cambria" w:hAnsi="Cambria" w:cs="Cambria"/>
          <w:i/>
          <w:iCs/>
        </w:rPr>
      </w:pPr>
      <w:r>
        <w:rPr>
          <w:rFonts w:ascii="Cambria" w:hAnsi="Cambria" w:cs="Cambria"/>
          <w:b/>
          <w:bCs/>
        </w:rPr>
        <w:t>Please answer 'yes' or 'no' to the following questions</w:t>
      </w:r>
      <w:r w:rsidR="002C70E5">
        <w:rPr>
          <w:rFonts w:ascii="Cambria" w:hAnsi="Cambria" w:cs="Cambria"/>
          <w:b/>
          <w:bCs/>
        </w:rPr>
        <w:t>:</w:t>
      </w:r>
    </w:p>
    <w:p w14:paraId="3196F050" w14:textId="77777777" w:rsidR="008B31A4" w:rsidRDefault="008B31A4">
      <w:pPr>
        <w:rPr>
          <w:rFonts w:ascii="Cambria" w:hAnsi="Cambria" w:cs="Cambria"/>
        </w:rPr>
      </w:pPr>
    </w:p>
    <w:p w14:paraId="068E0AF4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Have you ever been formally diagnosed with a personality disorder (e.g. Borderline)? ________</w:t>
      </w:r>
    </w:p>
    <w:p w14:paraId="1246D69C" w14:textId="77777777" w:rsidR="008B31A4" w:rsidRDefault="008B31A4">
      <w:pPr>
        <w:rPr>
          <w:rFonts w:ascii="Cambria" w:hAnsi="Cambria" w:cs="Cambria"/>
        </w:rPr>
      </w:pPr>
    </w:p>
    <w:p w14:paraId="42A3D957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Do you currently have any addictions (e.g. alcohol, pornography, gambling)? ________</w:t>
      </w:r>
    </w:p>
    <w:p w14:paraId="22D5C110" w14:textId="77777777" w:rsidR="008B31A4" w:rsidRDefault="008B31A4">
      <w:pPr>
        <w:rPr>
          <w:rFonts w:ascii="Cambria" w:hAnsi="Cambria" w:cs="Cambria"/>
        </w:rPr>
      </w:pPr>
    </w:p>
    <w:p w14:paraId="7D5C5036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Are you currently using any recreational drugs (e.g. marijuana, cocaine, heroin)? ________</w:t>
      </w:r>
    </w:p>
    <w:p w14:paraId="597E19CF" w14:textId="77777777" w:rsidR="008B31A4" w:rsidRDefault="008B31A4">
      <w:pPr>
        <w:rPr>
          <w:rFonts w:ascii="Cambria" w:hAnsi="Cambria" w:cs="Cambria"/>
        </w:rPr>
      </w:pPr>
    </w:p>
    <w:p w14:paraId="55B0ED25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Have you ever instigated an act of physical aggression against your partner? ________</w:t>
      </w:r>
    </w:p>
    <w:p w14:paraId="7F868133" w14:textId="77777777" w:rsidR="008B31A4" w:rsidRDefault="008B31A4">
      <w:pPr>
        <w:rPr>
          <w:rFonts w:ascii="Cambria" w:hAnsi="Cambria" w:cs="Cambria"/>
        </w:rPr>
      </w:pPr>
    </w:p>
    <w:p w14:paraId="66177CC8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Has your partner ever instigated an act of physical aggression against you? ________</w:t>
      </w:r>
    </w:p>
    <w:p w14:paraId="2E1AFD38" w14:textId="77777777" w:rsidR="008B31A4" w:rsidRDefault="008B31A4">
      <w:pPr>
        <w:rPr>
          <w:rFonts w:ascii="Cambria" w:hAnsi="Cambria" w:cs="Cambria"/>
        </w:rPr>
      </w:pPr>
    </w:p>
    <w:p w14:paraId="5C710AC9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Have you ever self-harmed? ________</w:t>
      </w:r>
    </w:p>
    <w:p w14:paraId="77B798C2" w14:textId="77777777" w:rsidR="008B31A4" w:rsidRDefault="008B31A4">
      <w:pPr>
        <w:rPr>
          <w:rFonts w:ascii="Cambria" w:hAnsi="Cambria" w:cs="Cambria"/>
        </w:rPr>
      </w:pPr>
    </w:p>
    <w:p w14:paraId="596C3F37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Have you ever seriously considered, or attempted suicide? ________</w:t>
      </w:r>
    </w:p>
    <w:p w14:paraId="28C1FAD2" w14:textId="77777777" w:rsidR="008B31A4" w:rsidRDefault="008B31A4">
      <w:pPr>
        <w:rPr>
          <w:rFonts w:ascii="Cambria" w:hAnsi="Cambria" w:cs="Cambria"/>
        </w:rPr>
      </w:pPr>
    </w:p>
    <w:p w14:paraId="34C01BF6" w14:textId="77777777" w:rsidR="008B31A4" w:rsidRDefault="008B31A4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</w:rPr>
        <w:t>If you answered 'yes' to any questions in this section, would you feel safe to discuss these topics in counselling with your partner? ________</w:t>
      </w:r>
    </w:p>
    <w:p w14:paraId="48FD85C2" w14:textId="77777777" w:rsidR="008B31A4" w:rsidRDefault="008B31A4">
      <w:pPr>
        <w:rPr>
          <w:rFonts w:ascii="Cambria" w:hAnsi="Cambria" w:cs="Cambria"/>
        </w:rPr>
      </w:pPr>
    </w:p>
    <w:p w14:paraId="410131B4" w14:textId="77777777" w:rsidR="008B31A4" w:rsidRDefault="008B31A4">
      <w:pPr>
        <w:jc w:val="center"/>
      </w:pPr>
    </w:p>
    <w:p w14:paraId="65DC9224" w14:textId="77777777" w:rsidR="008B31A4" w:rsidRDefault="008B31A4">
      <w:pPr>
        <w:jc w:val="center"/>
      </w:pPr>
    </w:p>
    <w:p w14:paraId="59DF616B" w14:textId="77777777" w:rsidR="008B31A4" w:rsidRDefault="008B31A4">
      <w:pPr>
        <w:jc w:val="center"/>
      </w:pPr>
    </w:p>
    <w:p w14:paraId="69A926C0" w14:textId="77777777" w:rsidR="008B31A4" w:rsidRDefault="008B31A4">
      <w:pPr>
        <w:jc w:val="center"/>
      </w:pPr>
      <w:r>
        <w:rPr>
          <w:b/>
          <w:bCs/>
        </w:rPr>
        <w:t xml:space="preserve">Please return completed questionnaires via email to: </w:t>
      </w:r>
      <w:hyperlink r:id="rId8" w:history="1">
        <w:r>
          <w:rPr>
            <w:rStyle w:val="Hyperlink"/>
            <w:b/>
            <w:bCs/>
            <w:color w:val="000000"/>
            <w:u w:val="none"/>
          </w:rPr>
          <w:t>info@completecouples.com</w:t>
        </w:r>
      </w:hyperlink>
    </w:p>
    <w:sectPr w:rsidR="008B31A4">
      <w:footerReference w:type="default" r:id="rId9"/>
      <w:pgSz w:w="11906" w:h="16838"/>
      <w:pgMar w:top="850" w:right="567" w:bottom="1698" w:left="567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AA1A7" w14:textId="77777777" w:rsidR="00731998" w:rsidRDefault="00731998">
      <w:r>
        <w:separator/>
      </w:r>
    </w:p>
  </w:endnote>
  <w:endnote w:type="continuationSeparator" w:id="0">
    <w:p w14:paraId="6F8A4DE1" w14:textId="77777777" w:rsidR="00731998" w:rsidRDefault="0073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5BD11" w14:textId="7EEEB051" w:rsidR="008B31A4" w:rsidRDefault="008B31A4">
    <w:pPr>
      <w:pStyle w:val="Footer"/>
      <w:jc w:val="right"/>
      <w:rPr>
        <w:rFonts w:ascii="Cambria" w:hAnsi="Cambria" w:cs="Cambria"/>
        <w:i/>
        <w:iCs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ascii="Cambria" w:hAnsi="Cambria" w:cs="Cambria"/>
        <w:i/>
        <w:iCs/>
      </w:rPr>
      <w:tab/>
      <w:t>CC/</w:t>
    </w:r>
    <w:r>
      <w:rPr>
        <w:rFonts w:ascii="Cambria" w:hAnsi="Cambria" w:cs="Cambria"/>
        <w:i/>
        <w:iCs/>
        <w:sz w:val="20"/>
        <w:szCs w:val="20"/>
      </w:rPr>
      <w:t>Q Sheet/</w:t>
    </w:r>
    <w:r w:rsidR="000F489E">
      <w:rPr>
        <w:rFonts w:ascii="Cambria" w:hAnsi="Cambria" w:cs="Cambria"/>
        <w:i/>
        <w:iCs/>
        <w:sz w:val="20"/>
        <w:szCs w:val="20"/>
      </w:rPr>
      <w:t>Jan 25</w:t>
    </w:r>
  </w:p>
  <w:p w14:paraId="612409F9" w14:textId="77777777" w:rsidR="000F489E" w:rsidRDefault="000F48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E2E5F" w14:textId="77777777" w:rsidR="00731998" w:rsidRDefault="00731998">
      <w:r>
        <w:separator/>
      </w:r>
    </w:p>
  </w:footnote>
  <w:footnote w:type="continuationSeparator" w:id="0">
    <w:p w14:paraId="07D02F49" w14:textId="77777777" w:rsidR="00731998" w:rsidRDefault="0073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E7D6C1E2"/>
    <w:name w:val="WW8Num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i w:val="0"/>
        <w:iCs w:val="0"/>
        <w:sz w:val="24"/>
        <w:szCs w:val="24"/>
      </w:rPr>
    </w:lvl>
    <w:lvl w:ilvl="1">
      <w:start w:val="18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8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8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8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8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8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8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8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60188868">
    <w:abstractNumId w:val="0"/>
  </w:num>
  <w:num w:numId="2" w16cid:durableId="221062666">
    <w:abstractNumId w:val="1"/>
  </w:num>
  <w:num w:numId="3" w16cid:durableId="1129204502">
    <w:abstractNumId w:val="2"/>
  </w:num>
  <w:num w:numId="4" w16cid:durableId="120667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B9"/>
    <w:rsid w:val="00095B1F"/>
    <w:rsid w:val="000F489E"/>
    <w:rsid w:val="00114B6C"/>
    <w:rsid w:val="00136F22"/>
    <w:rsid w:val="0017687A"/>
    <w:rsid w:val="002475CB"/>
    <w:rsid w:val="002C70E5"/>
    <w:rsid w:val="0038194D"/>
    <w:rsid w:val="00474296"/>
    <w:rsid w:val="00575952"/>
    <w:rsid w:val="0072225B"/>
    <w:rsid w:val="00731998"/>
    <w:rsid w:val="008B31A4"/>
    <w:rsid w:val="00905EC2"/>
    <w:rsid w:val="009919B9"/>
    <w:rsid w:val="00E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EE28FB"/>
  <w15:chartTrackingRefBased/>
  <w15:docId w15:val="{928645D4-A405-4B82-807F-A577604E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mbria" w:hAnsi="Cambria" w:cs="Cambria"/>
      <w:b w:val="0"/>
      <w:bCs w:val="0"/>
      <w:i w:val="0"/>
      <w:iCs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mbria" w:hAnsi="Cambria" w:cs="Cambria"/>
      <w:b w:val="0"/>
      <w:bCs w:val="0"/>
      <w:i w:val="0"/>
      <w:iCs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beringSymbols">
    <w:name w:val="Numbering Symbols"/>
    <w:rPr>
      <w:rFonts w:ascii="Cambria" w:hAnsi="Cambria" w:cs="Cambri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ListParagraph">
    <w:name w:val="List Paragraph"/>
    <w:basedOn w:val="Normal"/>
    <w:uiPriority w:val="34"/>
    <w:qFormat/>
    <w:rsid w:val="0009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winterbourn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Links>
    <vt:vector size="6" baseType="variant">
      <vt:variant>
        <vt:i4>6422605</vt:i4>
      </vt:variant>
      <vt:variant>
        <vt:i4>0</vt:i4>
      </vt:variant>
      <vt:variant>
        <vt:i4>0</vt:i4>
      </vt:variant>
      <vt:variant>
        <vt:i4>5</vt:i4>
      </vt:variant>
      <vt:variant>
        <vt:lpwstr>mailto:debbiewinterbourne@hotmail.com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Winterbourne</dc:creator>
  <cp:keywords/>
  <cp:lastModifiedBy>sdadamson@outlook.com</cp:lastModifiedBy>
  <cp:revision>4</cp:revision>
  <cp:lastPrinted>2010-04-12T10:34:00Z</cp:lastPrinted>
  <dcterms:created xsi:type="dcterms:W3CDTF">2025-01-06T12:16:00Z</dcterms:created>
  <dcterms:modified xsi:type="dcterms:W3CDTF">2025-01-06T12:34:00Z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-705462258</vt:r8>
  </property>
</Properties>
</file>